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C9" w:rsidRDefault="002612C9" w:rsidP="002612C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2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2612C9" w:rsidRPr="002612C9" w:rsidRDefault="002612C9" w:rsidP="00A90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612C9" w:rsidRPr="002612C9" w:rsidRDefault="002612C9" w:rsidP="002612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2C9">
        <w:rPr>
          <w:rFonts w:ascii="Times New Roman" w:hAnsi="Times New Roman" w:cs="Times New Roman"/>
          <w:b/>
          <w:i/>
          <w:sz w:val="28"/>
          <w:szCs w:val="28"/>
        </w:rPr>
        <w:t>Общие правила безопасности де</w:t>
      </w:r>
      <w:r>
        <w:rPr>
          <w:rFonts w:ascii="Times New Roman" w:hAnsi="Times New Roman" w:cs="Times New Roman"/>
          <w:b/>
          <w:i/>
          <w:sz w:val="28"/>
          <w:szCs w:val="28"/>
        </w:rPr>
        <w:t>тей.</w:t>
      </w:r>
    </w:p>
    <w:p w:rsidR="002612C9" w:rsidRPr="002612C9" w:rsidRDefault="002612C9" w:rsidP="0026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612C9">
        <w:rPr>
          <w:rFonts w:ascii="Times New Roman" w:hAnsi="Times New Roman" w:cs="Times New Roman"/>
          <w:sz w:val="28"/>
          <w:szCs w:val="28"/>
        </w:rPr>
        <w:t>Опасности подстерегают детей не только в местах отдыха, но и на детской площадке, на дороге, в общественных местах. Однако</w:t>
      </w:r>
      <w:r w:rsidR="00236920">
        <w:rPr>
          <w:rFonts w:ascii="Times New Roman" w:hAnsi="Times New Roman" w:cs="Times New Roman"/>
          <w:sz w:val="28"/>
          <w:szCs w:val="28"/>
        </w:rPr>
        <w:t>,</w:t>
      </w:r>
      <w:r w:rsidRPr="002612C9">
        <w:rPr>
          <w:rFonts w:ascii="Times New Roman" w:hAnsi="Times New Roman" w:cs="Times New Roman"/>
          <w:sz w:val="28"/>
          <w:szCs w:val="28"/>
        </w:rPr>
        <w:t xml:space="preserve"> след</w:t>
      </w:r>
      <w:proofErr w:type="spellStart"/>
      <w:r w:rsidR="00236920">
        <w:rPr>
          <w:rFonts w:ascii="Times New Roman" w:hAnsi="Times New Roman" w:cs="Times New Roman"/>
          <w:sz w:val="28"/>
          <w:szCs w:val="28"/>
          <w:lang w:val="en-US"/>
        </w:rPr>
        <w:t>уя</w:t>
      </w:r>
      <w:proofErr w:type="spellEnd"/>
      <w:r w:rsidRPr="002612C9">
        <w:rPr>
          <w:rFonts w:ascii="Times New Roman" w:hAnsi="Times New Roman" w:cs="Times New Roman"/>
          <w:sz w:val="28"/>
          <w:szCs w:val="28"/>
        </w:rPr>
        <w:t xml:space="preserve"> </w:t>
      </w:r>
      <w:r w:rsidR="00236920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2612C9">
        <w:rPr>
          <w:rFonts w:ascii="Times New Roman" w:hAnsi="Times New Roman" w:cs="Times New Roman"/>
          <w:sz w:val="28"/>
          <w:szCs w:val="28"/>
        </w:rPr>
        <w:t>рекомендациям</w:t>
      </w:r>
      <w:r w:rsidR="00236920">
        <w:rPr>
          <w:rFonts w:ascii="Times New Roman" w:hAnsi="Times New Roman" w:cs="Times New Roman"/>
          <w:sz w:val="28"/>
          <w:szCs w:val="28"/>
        </w:rPr>
        <w:t>, вы с</w:t>
      </w:r>
      <w:r w:rsidRPr="002612C9">
        <w:rPr>
          <w:rFonts w:ascii="Times New Roman" w:hAnsi="Times New Roman" w:cs="Times New Roman"/>
          <w:sz w:val="28"/>
          <w:szCs w:val="28"/>
        </w:rPr>
        <w:t>может</w:t>
      </w:r>
      <w:r w:rsidR="00236920">
        <w:rPr>
          <w:rFonts w:ascii="Times New Roman" w:hAnsi="Times New Roman" w:cs="Times New Roman"/>
          <w:sz w:val="28"/>
          <w:szCs w:val="28"/>
        </w:rPr>
        <w:t>е</w:t>
      </w:r>
      <w:r w:rsidRPr="002612C9">
        <w:rPr>
          <w:rFonts w:ascii="Times New Roman" w:hAnsi="Times New Roman" w:cs="Times New Roman"/>
          <w:sz w:val="28"/>
          <w:szCs w:val="28"/>
        </w:rPr>
        <w:t xml:space="preserve"> снизить риски:</w:t>
      </w:r>
    </w:p>
    <w:p w:rsidR="002612C9" w:rsidRPr="002612C9" w:rsidRDefault="002612C9" w:rsidP="002612C9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2612C9" w:rsidRPr="002612C9" w:rsidRDefault="002612C9" w:rsidP="002612C9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приучите детей всегда мыть руки перед употреблением пищи;</w:t>
      </w:r>
    </w:p>
    <w:p w:rsidR="002612C9" w:rsidRPr="002612C9" w:rsidRDefault="002612C9" w:rsidP="002612C9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мойте овощи и фрукты перед употреблением;</w:t>
      </w:r>
    </w:p>
    <w:p w:rsidR="002612C9" w:rsidRPr="002612C9" w:rsidRDefault="002612C9" w:rsidP="002612C9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обязательно учите ребенка переходу по светофору, расскажите об опасности, которую несет автомобиль;</w:t>
      </w:r>
    </w:p>
    <w:p w:rsidR="002612C9" w:rsidRPr="002612C9" w:rsidRDefault="002612C9" w:rsidP="002612C9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важно научить и правилам пожарной безопасности в летний период;</w:t>
      </w:r>
    </w:p>
    <w:p w:rsidR="002612C9" w:rsidRPr="002612C9" w:rsidRDefault="002612C9" w:rsidP="002612C9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 xml:space="preserve">не позволяйте разводить костры без присутствия взрослых. </w:t>
      </w:r>
    </w:p>
    <w:p w:rsidR="00E553B0" w:rsidRDefault="002612C9" w:rsidP="00E553B0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612C9">
        <w:rPr>
          <w:rFonts w:ascii="Times New Roman" w:hAnsi="Times New Roman" w:cs="Times New Roman"/>
          <w:sz w:val="28"/>
          <w:szCs w:val="28"/>
        </w:rPr>
        <w:t>соблюдайте питьевой режим, чт</w:t>
      </w:r>
      <w:r w:rsidR="00E553B0">
        <w:rPr>
          <w:rFonts w:ascii="Times New Roman" w:hAnsi="Times New Roman" w:cs="Times New Roman"/>
          <w:sz w:val="28"/>
          <w:szCs w:val="28"/>
        </w:rPr>
        <w:t>обы не допустить обезвоживания.</w:t>
      </w:r>
    </w:p>
    <w:p w:rsidR="00E553B0" w:rsidRDefault="00E553B0" w:rsidP="00E553B0">
      <w:pPr>
        <w:suppressAutoHyphens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43F83" w:rsidRPr="00E553B0" w:rsidRDefault="00F43F83" w:rsidP="00E553B0">
      <w:pPr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53B0">
        <w:rPr>
          <w:rFonts w:ascii="Times New Roman" w:hAnsi="Times New Roman" w:cs="Times New Roman"/>
          <w:b/>
          <w:i/>
          <w:sz w:val="28"/>
          <w:szCs w:val="28"/>
        </w:rPr>
        <w:lastRenderedPageBreak/>
        <w:t>Безопасность на воде</w:t>
      </w:r>
    </w:p>
    <w:p w:rsidR="00E553B0" w:rsidRPr="00E553B0" w:rsidRDefault="00F43F83" w:rsidP="00E55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3B0">
        <w:rPr>
          <w:rFonts w:ascii="Times New Roman" w:hAnsi="Times New Roman"/>
          <w:sz w:val="28"/>
          <w:szCs w:val="28"/>
        </w:rPr>
        <w:t xml:space="preserve">Большинство семей предпочитают проводить жаркие летние дни на пляжах водоемов. </w:t>
      </w:r>
    </w:p>
    <w:p w:rsidR="00E553B0" w:rsidRDefault="00E553B0" w:rsidP="00F43F83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43150" cy="1799477"/>
            <wp:effectExtent l="0" t="0" r="0" b="0"/>
            <wp:docPr id="2" name="Рисунок 2" descr="http://kapitoshkina-strana.ru/wp-content/uploads/2017/05/deti-malchiki-radost-nastroenie-lyuks-my-82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pitoshkina-strana.ru/wp-content/uploads/2017/05/deti-malchiki-radost-nastroenie-lyuks-my-8238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608" cy="181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F83" w:rsidRPr="00E553B0" w:rsidRDefault="00E553B0" w:rsidP="00E553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553B0">
        <w:rPr>
          <w:rFonts w:ascii="Times New Roman" w:hAnsi="Times New Roman"/>
          <w:sz w:val="28"/>
          <w:szCs w:val="28"/>
        </w:rPr>
        <w:t xml:space="preserve">Однако, вода может быть опасной. </w:t>
      </w:r>
      <w:r w:rsidR="00F43F83" w:rsidRPr="00E553B0">
        <w:rPr>
          <w:rFonts w:ascii="Times New Roman" w:hAnsi="Times New Roman"/>
          <w:sz w:val="28"/>
          <w:szCs w:val="28"/>
        </w:rPr>
        <w:t xml:space="preserve">Поэтому следует </w:t>
      </w:r>
      <w:r w:rsidR="00236920">
        <w:rPr>
          <w:rFonts w:ascii="Times New Roman" w:hAnsi="Times New Roman"/>
          <w:sz w:val="28"/>
          <w:szCs w:val="28"/>
        </w:rPr>
        <w:t>помнить</w:t>
      </w:r>
      <w:r w:rsidR="00F43F83" w:rsidRPr="00E553B0">
        <w:rPr>
          <w:rFonts w:ascii="Times New Roman" w:hAnsi="Times New Roman"/>
          <w:sz w:val="28"/>
          <w:szCs w:val="28"/>
        </w:rPr>
        <w:t xml:space="preserve"> следующие рекомендации:</w:t>
      </w:r>
    </w:p>
    <w:p w:rsidR="00F43F83" w:rsidRPr="00E553B0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</w:t>
      </w:r>
      <w:r w:rsidR="00F43F83" w:rsidRPr="00E553B0">
        <w:rPr>
          <w:rFonts w:ascii="Times New Roman" w:hAnsi="Times New Roman"/>
          <w:sz w:val="28"/>
          <w:szCs w:val="28"/>
        </w:rPr>
        <w:t>Не разрешайте купаться ребенку без вашего присмотра, особенно на матрацах или надувных кругах.</w:t>
      </w:r>
      <w:r w:rsidR="00F43F83" w:rsidRP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53B0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ешительно пресека</w:t>
      </w:r>
      <w:r w:rsidR="00F43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шалости детей на воде.</w:t>
      </w:r>
    </w:p>
    <w:p w:rsidR="00E553B0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</w:t>
      </w:r>
      <w:r w:rsidR="00F43F83" w:rsidRPr="00F43F83">
        <w:rPr>
          <w:rFonts w:ascii="Times New Roman" w:hAnsi="Times New Roman"/>
          <w:sz w:val="28"/>
          <w:szCs w:val="28"/>
        </w:rPr>
        <w:t>Контролируйте время пребывания ребенка в воде, чтобы не допустить переохлаждения</w:t>
      </w:r>
      <w:r w:rsidR="00E553B0">
        <w:rPr>
          <w:rFonts w:ascii="Times New Roman" w:hAnsi="Times New Roman"/>
          <w:sz w:val="20"/>
          <w:szCs w:val="20"/>
        </w:rPr>
        <w:t>.</w:t>
      </w:r>
    </w:p>
    <w:p w:rsidR="00E553B0" w:rsidRPr="00E553B0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43F83" w:rsidRP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 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F43F83" w:rsidRP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купающимся ребёнком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непрерывное наблюдение. </w:t>
      </w:r>
    </w:p>
    <w:p w:rsidR="00E553B0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купания запретит</w:t>
      </w:r>
      <w:r w:rsid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43F83"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спрыгивание детей в воду и ныряние </w:t>
      </w:r>
      <w:r w:rsidR="00E55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перил ограждения или с берега.</w:t>
      </w:r>
    </w:p>
    <w:p w:rsidR="00F43F83" w:rsidRPr="00052B2C" w:rsidRDefault="00236920" w:rsidP="00E553B0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-</w:t>
      </w:r>
      <w:r w:rsidR="00E553B0" w:rsidRPr="00E553B0">
        <w:rPr>
          <w:rFonts w:ascii="Times New Roman" w:hAnsi="Times New Roman"/>
          <w:sz w:val="28"/>
          <w:szCs w:val="28"/>
        </w:rPr>
        <w:t>Во избежание солнечных ожогов смазывайте кожу ребенка специальными солнцезащитными средствами.</w:t>
      </w:r>
    </w:p>
    <w:p w:rsidR="002612C9" w:rsidRDefault="00395194" w:rsidP="002612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МАДОУ «Детский сад №8</w:t>
      </w:r>
      <w:r w:rsidR="00A90B6F" w:rsidRPr="00A90B6F">
        <w:rPr>
          <w:rFonts w:ascii="Times New Roman" w:hAnsi="Times New Roman" w:cs="Times New Roman"/>
          <w:b/>
          <w:sz w:val="24"/>
          <w:szCs w:val="24"/>
        </w:rPr>
        <w:t xml:space="preserve"> "Ск</w:t>
      </w:r>
      <w:r>
        <w:rPr>
          <w:rFonts w:ascii="Times New Roman" w:hAnsi="Times New Roman" w:cs="Times New Roman"/>
          <w:b/>
          <w:sz w:val="24"/>
          <w:szCs w:val="24"/>
        </w:rPr>
        <w:t>азка</w:t>
      </w:r>
      <w:r w:rsidR="00A90B6F" w:rsidRPr="00A90B6F">
        <w:rPr>
          <w:rFonts w:ascii="Times New Roman" w:hAnsi="Times New Roman" w:cs="Times New Roman"/>
          <w:b/>
          <w:sz w:val="24"/>
          <w:szCs w:val="24"/>
        </w:rPr>
        <w:t>"</w:t>
      </w:r>
    </w:p>
    <w:p w:rsidR="00CA584E" w:rsidRDefault="00395194" w:rsidP="003951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Арамиль</w:t>
      </w:r>
    </w:p>
    <w:p w:rsidR="00A90B6F" w:rsidRPr="00A90B6F" w:rsidRDefault="00A90B6F" w:rsidP="002612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0B6F" w:rsidRPr="00CA584E" w:rsidRDefault="00A90B6F" w:rsidP="00A90B6F">
      <w:pPr>
        <w:shd w:val="clear" w:color="auto" w:fill="FFFFFF"/>
        <w:spacing w:after="0" w:line="240" w:lineRule="auto"/>
        <w:jc w:val="center"/>
        <w:rPr>
          <w:noProof/>
          <w:sz w:val="40"/>
          <w:szCs w:val="40"/>
          <w:lang w:eastAsia="ru-RU"/>
        </w:rPr>
      </w:pPr>
      <w:r w:rsidRPr="00CA584E">
        <w:rPr>
          <w:rFonts w:ascii="Times New Roman" w:eastAsia="Times New Roman" w:hAnsi="Times New Roman" w:cs="Times New Roman"/>
          <w:b/>
          <w:bCs/>
          <w:color w:val="23A54E"/>
          <w:sz w:val="40"/>
          <w:szCs w:val="40"/>
          <w:lang w:eastAsia="ru-RU"/>
        </w:rPr>
        <w:t>Памятка для родителей по безопасности детей в летний период</w:t>
      </w:r>
    </w:p>
    <w:p w:rsidR="00A90B6F" w:rsidRDefault="00CA584E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70485</wp:posOffset>
            </wp:positionV>
            <wp:extent cx="1609725" cy="1937176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937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8117840</wp:posOffset>
            </wp:positionH>
            <wp:positionV relativeFrom="paragraph">
              <wp:posOffset>4457700</wp:posOffset>
            </wp:positionV>
            <wp:extent cx="1744980" cy="2099945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09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A90B6F">
      <w:pPr>
        <w:shd w:val="clear" w:color="auto" w:fill="FFFFFF"/>
        <w:spacing w:after="0" w:line="240" w:lineRule="auto"/>
        <w:jc w:val="center"/>
        <w:rPr>
          <w:noProof/>
          <w:lang w:eastAsia="ru-RU"/>
        </w:rPr>
      </w:pPr>
    </w:p>
    <w:p w:rsidR="00A90B6F" w:rsidRDefault="00A90B6F" w:rsidP="00CA58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3A54E"/>
          <w:sz w:val="44"/>
          <w:szCs w:val="44"/>
          <w:lang w:eastAsia="ru-RU"/>
        </w:rPr>
      </w:pPr>
    </w:p>
    <w:p w:rsidR="00A90B6F" w:rsidRPr="00A90B6F" w:rsidRDefault="00A90B6F" w:rsidP="00A90B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59100" cy="1973580"/>
            <wp:effectExtent l="0" t="0" r="0" b="7620"/>
            <wp:docPr id="4" name="Рисунок 4" descr="http://www.saltcavesouthlake.com/kids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ltcavesouthlake.com/kidsouts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84E" w:rsidRDefault="00CA584E" w:rsidP="00CA5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584E" w:rsidRDefault="00CA584E" w:rsidP="00CA5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5194" w:rsidRDefault="00395194" w:rsidP="00CA5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95194" w:rsidRPr="00CA584E" w:rsidRDefault="00395194" w:rsidP="00CA584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90B6F" w:rsidRDefault="00A90B6F" w:rsidP="00A90B6F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 правилах безопасност</w:t>
      </w:r>
      <w:r w:rsidR="006E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на улице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36920" w:rsidRPr="00236920" w:rsidRDefault="00236920" w:rsidP="00236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необходимо напомнить ребёнку следующие правила:</w:t>
      </w:r>
    </w:p>
    <w:p w:rsidR="00A90B6F" w:rsidRPr="00A90B6F" w:rsidRDefault="00A90B6F" w:rsidP="00A90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уходи далеко от своего дома, двора.</w:t>
      </w:r>
    </w:p>
    <w:p w:rsidR="00A90B6F" w:rsidRPr="00A90B6F" w:rsidRDefault="00A90B6F" w:rsidP="00A90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бери ничего у незнакомых людей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улице.</w:t>
      </w:r>
    </w:p>
    <w:p w:rsidR="00A90B6F" w:rsidRPr="00A90B6F" w:rsidRDefault="00A90B6F" w:rsidP="00A90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90B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гуляй до темноты.</w:t>
      </w:r>
    </w:p>
    <w:p w:rsidR="00A90B6F" w:rsidRPr="00052B2C" w:rsidRDefault="00A90B6F" w:rsidP="00A90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 дверь людям, которых не знаешь.</w:t>
      </w:r>
    </w:p>
    <w:p w:rsidR="00A90B6F" w:rsidRPr="006E482B" w:rsidRDefault="00A90B6F" w:rsidP="00A90B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52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садись в чужую машину.</w:t>
      </w:r>
    </w:p>
    <w:p w:rsidR="006E482B" w:rsidRPr="006E482B" w:rsidRDefault="006E482B" w:rsidP="006E482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E48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родители, помните и о правилах безопасности вашего ребёнка дома:</w:t>
      </w:r>
    </w:p>
    <w:p w:rsidR="006E482B" w:rsidRPr="006E482B" w:rsidRDefault="006E482B" w:rsidP="006E482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E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6E482B" w:rsidRPr="006E482B" w:rsidRDefault="006E482B" w:rsidP="006E482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E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оставляйте ребёнка одного в квартире;</w:t>
      </w:r>
    </w:p>
    <w:p w:rsidR="006E482B" w:rsidRPr="006E482B" w:rsidRDefault="006E482B" w:rsidP="006E482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E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заблокируйте доступ к розеткам;</w:t>
      </w:r>
    </w:p>
    <w:p w:rsidR="006E482B" w:rsidRDefault="006E482B" w:rsidP="006E482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6E4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6E482B" w:rsidRDefault="006E482B" w:rsidP="006E48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6E482B" w:rsidRPr="006E482B" w:rsidRDefault="006E482B" w:rsidP="006E48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Напоминайте, чтобы дети соблюдали следующие правила:</w:t>
      </w:r>
    </w:p>
    <w:p w:rsidR="006E482B" w:rsidRPr="006E482B" w:rsidRDefault="006E482B" w:rsidP="006E482B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482B">
        <w:rPr>
          <w:rFonts w:ascii="Times New Roman" w:hAnsi="Times New Roman" w:cs="Times New Roman"/>
          <w:sz w:val="28"/>
          <w:szCs w:val="28"/>
          <w:lang w:eastAsia="ru-RU"/>
        </w:rPr>
        <w:t xml:space="preserve">уходя из дома, всегда сообщали, куда идут и как </w:t>
      </w:r>
      <w:r w:rsidR="00236920">
        <w:rPr>
          <w:rFonts w:ascii="Times New Roman" w:hAnsi="Times New Roman" w:cs="Times New Roman"/>
          <w:sz w:val="28"/>
          <w:szCs w:val="28"/>
          <w:lang w:eastAsia="ru-RU"/>
        </w:rPr>
        <w:t xml:space="preserve">с ними можно связаться в случае </w:t>
      </w:r>
      <w:r w:rsidRPr="006E482B">
        <w:rPr>
          <w:rFonts w:ascii="Times New Roman" w:hAnsi="Times New Roman" w:cs="Times New Roman"/>
          <w:sz w:val="28"/>
          <w:szCs w:val="28"/>
          <w:lang w:eastAsia="ru-RU"/>
        </w:rPr>
        <w:t>необходимости;</w:t>
      </w:r>
    </w:p>
    <w:p w:rsidR="006E482B" w:rsidRPr="006E482B" w:rsidRDefault="006E482B" w:rsidP="006E482B">
      <w:pPr>
        <w:numPr>
          <w:ilvl w:val="0"/>
          <w:numId w:val="8"/>
        </w:numPr>
        <w:suppressAutoHyphens/>
        <w:spacing w:after="20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482B">
        <w:rPr>
          <w:rFonts w:ascii="Times New Roman" w:hAnsi="Times New Roman" w:cs="Times New Roman"/>
          <w:sz w:val="28"/>
          <w:szCs w:val="28"/>
          <w:lang w:eastAsia="ru-RU"/>
        </w:rPr>
        <w:t>избегали случайных знакомств, приглашений в незнакомые компании;</w:t>
      </w:r>
    </w:p>
    <w:p w:rsidR="00D158EE" w:rsidRDefault="006E482B" w:rsidP="00D158E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E48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сообщали по телефону, когда они возвращаются домой.</w:t>
      </w:r>
    </w:p>
    <w:p w:rsidR="00D158EE" w:rsidRPr="00236920" w:rsidRDefault="00D158EE" w:rsidP="00D158E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369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Следите за тем, с кем общается Ваш ребенок, и где он бывает.</w:t>
      </w:r>
    </w:p>
    <w:p w:rsidR="00D158EE" w:rsidRDefault="00D158EE" w:rsidP="00D158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36920">
        <w:rPr>
          <w:rFonts w:ascii="Times New Roman" w:hAnsi="Times New Roman"/>
          <w:b/>
          <w:i/>
          <w:sz w:val="28"/>
          <w:szCs w:val="28"/>
          <w:lang w:eastAsia="ru-RU"/>
        </w:rPr>
        <w:t>Ограничьте и сделайте подконтрольным общение ребенка в интернете.</w:t>
      </w:r>
    </w:p>
    <w:p w:rsidR="00236920" w:rsidRPr="00236920" w:rsidRDefault="00236920" w:rsidP="00D158EE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D158EE" w:rsidRDefault="00D158EE" w:rsidP="00D158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E482B" w:rsidRPr="00D158EE">
        <w:rPr>
          <w:rFonts w:ascii="Times New Roman" w:hAnsi="Times New Roman" w:cs="Times New Roman"/>
          <w:b/>
          <w:sz w:val="28"/>
          <w:szCs w:val="28"/>
        </w:rPr>
        <w:t xml:space="preserve"> правилах дорожного движения.</w:t>
      </w:r>
    </w:p>
    <w:p w:rsidR="00D158EE" w:rsidRDefault="00236920" w:rsidP="00D158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E482B" w:rsidRPr="00D158EE">
        <w:rPr>
          <w:rFonts w:ascii="Times New Roman" w:hAnsi="Times New Roman" w:cs="Times New Roman"/>
          <w:sz w:val="28"/>
          <w:szCs w:val="28"/>
        </w:rPr>
        <w:t>Находясь с ребенком на улице полезно объяснять ему все, что происходит на дороге с транспортом, пешеходами.</w:t>
      </w:r>
    </w:p>
    <w:p w:rsidR="00D158EE" w:rsidRDefault="00D158EE" w:rsidP="00D15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8EE" w:rsidRDefault="00D158EE" w:rsidP="00D158E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59100" cy="1479550"/>
            <wp:effectExtent l="0" t="0" r="0" b="6350"/>
            <wp:docPr id="3" name="Рисунок 3" descr="http://sredeluz.rgor.pnzreg.ru/files/sredneeluzan_gorodishe_pnzreg_ru/2017/th_vnimanie_-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redeluz.rgor.pnzreg.ru/files/sredneeluzan_gorodishe_pnzreg_ru/2017/th_vnimanie_-_de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8EE" w:rsidRDefault="00D158EE" w:rsidP="00D158E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58EE" w:rsidRDefault="00D158EE" w:rsidP="00D158E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D158EE">
        <w:rPr>
          <w:rFonts w:ascii="Times New Roman" w:hAnsi="Times New Roman" w:cs="Times New Roman"/>
          <w:sz w:val="28"/>
          <w:szCs w:val="28"/>
          <w:u w:val="thick"/>
        </w:rPr>
        <w:t>Р</w:t>
      </w:r>
      <w:r w:rsidR="006E482B" w:rsidRPr="00D158EE">
        <w:rPr>
          <w:rFonts w:ascii="Times New Roman" w:hAnsi="Times New Roman" w:cs="Times New Roman"/>
          <w:sz w:val="28"/>
          <w:szCs w:val="28"/>
          <w:u w:val="thick"/>
        </w:rPr>
        <w:t>ебёнок должен усвоить</w:t>
      </w:r>
      <w:r w:rsidR="00236920">
        <w:rPr>
          <w:rFonts w:ascii="Times New Roman" w:hAnsi="Times New Roman" w:cs="Times New Roman"/>
          <w:sz w:val="28"/>
          <w:szCs w:val="28"/>
          <w:u w:val="thick"/>
        </w:rPr>
        <w:t>, что</w:t>
      </w:r>
      <w:r w:rsidR="006E482B" w:rsidRPr="00D158E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53F58" w:rsidRDefault="00A53F58" w:rsidP="00D158E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D158EE" w:rsidRDefault="00D158EE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  <w:r w:rsidRPr="00D158EE">
        <w:rPr>
          <w:rFonts w:ascii="Georgia" w:hAnsi="Georgia"/>
          <w:b/>
          <w:bCs/>
          <w:color w:val="000000"/>
          <w:sz w:val="28"/>
          <w:szCs w:val="28"/>
        </w:rPr>
        <w:t>-</w:t>
      </w:r>
      <w:r w:rsidR="006E482B" w:rsidRPr="00D158EE">
        <w:rPr>
          <w:rFonts w:ascii="Georgia" w:hAnsi="Georgia"/>
          <w:bCs/>
          <w:color w:val="000000"/>
          <w:sz w:val="28"/>
          <w:szCs w:val="28"/>
        </w:rPr>
        <w:t>без взрослых на дорогу выходить нельзя, идешь со взрослым за руку, не вырывайся, не сходи с тротуара;</w:t>
      </w:r>
    </w:p>
    <w:p w:rsidR="006C4AA3" w:rsidRDefault="006C4AA3" w:rsidP="00D158EE">
      <w:pPr>
        <w:pStyle w:val="a5"/>
        <w:rPr>
          <w:rFonts w:ascii="Georgia" w:hAnsi="Georgia"/>
          <w:b/>
          <w:bCs/>
          <w:color w:val="000000"/>
          <w:sz w:val="28"/>
          <w:szCs w:val="28"/>
        </w:rPr>
      </w:pPr>
    </w:p>
    <w:p w:rsidR="00D158EE" w:rsidRDefault="00D158EE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-</w:t>
      </w:r>
      <w:r w:rsidR="006E482B" w:rsidRPr="00D158EE">
        <w:rPr>
          <w:rFonts w:ascii="Georgia" w:hAnsi="Georgia"/>
          <w:bCs/>
          <w:color w:val="000000"/>
          <w:sz w:val="28"/>
          <w:szCs w:val="28"/>
        </w:rPr>
        <w:t>ходить по улице следует спокойным шагом, придерживаясь правой стороны тротуара;</w:t>
      </w:r>
    </w:p>
    <w:p w:rsidR="006C4AA3" w:rsidRDefault="006C4AA3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</w:p>
    <w:p w:rsidR="00D158EE" w:rsidRDefault="00D158EE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lastRenderedPageBreak/>
        <w:t>-</w:t>
      </w:r>
      <w:r w:rsidR="006E482B" w:rsidRPr="00D158EE">
        <w:rPr>
          <w:rFonts w:ascii="Georgia" w:hAnsi="Georgia"/>
          <w:bCs/>
          <w:color w:val="000000"/>
          <w:sz w:val="28"/>
          <w:szCs w:val="28"/>
        </w:rPr>
        <w:t>переходить дорогу можно только по пешеходному тротуару на зелен</w:t>
      </w:r>
      <w:r w:rsidR="006C4AA3">
        <w:rPr>
          <w:rFonts w:ascii="Georgia" w:hAnsi="Georgia"/>
          <w:bCs/>
          <w:color w:val="000000"/>
          <w:sz w:val="28"/>
          <w:szCs w:val="28"/>
        </w:rPr>
        <w:t>ый сигнал светофора;</w:t>
      </w:r>
    </w:p>
    <w:p w:rsidR="006C4AA3" w:rsidRDefault="006C4AA3" w:rsidP="00D158EE">
      <w:pPr>
        <w:pStyle w:val="a5"/>
        <w:rPr>
          <w:rFonts w:ascii="Georgia" w:hAnsi="Georgia"/>
          <w:b/>
          <w:bCs/>
          <w:color w:val="000000"/>
          <w:sz w:val="28"/>
          <w:szCs w:val="28"/>
        </w:rPr>
      </w:pPr>
    </w:p>
    <w:p w:rsidR="00D158EE" w:rsidRDefault="00D158EE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-</w:t>
      </w:r>
      <w:r w:rsidR="006E482B" w:rsidRPr="00D158EE">
        <w:rPr>
          <w:rFonts w:ascii="Georgia" w:hAnsi="Georgia"/>
          <w:bCs/>
          <w:color w:val="000000"/>
          <w:sz w:val="28"/>
          <w:szCs w:val="28"/>
        </w:rPr>
        <w:t>проезжая часть предназначена только для транспортных средств;</w:t>
      </w:r>
    </w:p>
    <w:p w:rsidR="006C4AA3" w:rsidRDefault="006C4AA3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</w:p>
    <w:p w:rsidR="00D158EE" w:rsidRDefault="00D158EE" w:rsidP="00D158EE">
      <w:pPr>
        <w:pStyle w:val="a5"/>
        <w:rPr>
          <w:rFonts w:ascii="Georgia" w:hAnsi="Georgia"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-</w:t>
      </w:r>
      <w:r w:rsidR="006E482B" w:rsidRPr="00D158EE">
        <w:rPr>
          <w:rFonts w:ascii="Georgia" w:hAnsi="Georgia"/>
          <w:bCs/>
          <w:color w:val="000000"/>
          <w:sz w:val="28"/>
          <w:szCs w:val="28"/>
        </w:rPr>
        <w:t>движение транспорта на дороге регулируется сигналами светофора;</w:t>
      </w:r>
    </w:p>
    <w:p w:rsidR="006E482B" w:rsidRDefault="006E482B" w:rsidP="006E48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8EE" w:rsidRPr="006E482B" w:rsidRDefault="00D158EE" w:rsidP="006E48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482B" w:rsidRPr="006E482B" w:rsidRDefault="006E482B" w:rsidP="006E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Пожалуйста, сделайте всё, чтобы </w:t>
      </w:r>
      <w:r w:rsidR="00D158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лето </w:t>
      </w: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Ваших детей прошл</w:t>
      </w:r>
      <w:r w:rsidR="00D158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</w:t>
      </w: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благополучно</w:t>
      </w:r>
      <w:r w:rsidR="00D158E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</w:t>
      </w: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и отдых </w:t>
      </w:r>
    </w:p>
    <w:p w:rsidR="006E482B" w:rsidRDefault="006E482B" w:rsidP="006E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E482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не был омрачён.</w:t>
      </w:r>
    </w:p>
    <w:p w:rsidR="00A53F58" w:rsidRDefault="00A53F58" w:rsidP="006E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53F58" w:rsidRDefault="00A53F58" w:rsidP="006E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53F58" w:rsidRPr="006E482B" w:rsidRDefault="006C4AA3" w:rsidP="006E482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54795" cy="2562225"/>
            <wp:effectExtent l="0" t="0" r="7620" b="0"/>
            <wp:docPr id="1" name="Рисунок 1" descr="http://www.uspenskoe-admin.ru/images/news/2017/%D0%B0%D0%BF%D1%80%D0%B5%D0%BB%D1%8C/406c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enskoe-admin.ru/images/news/2017/%D0%B0%D0%BF%D1%80%D0%B5%D0%BB%D1%8C/406c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218" t="3848" r="16888" b="5516"/>
                    <a:stretch/>
                  </pic:blipFill>
                  <pic:spPr bwMode="auto">
                    <a:xfrm>
                      <a:off x="0" y="0"/>
                      <a:ext cx="2767293" cy="257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90B6F" w:rsidRDefault="00A90B6F" w:rsidP="00A90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0B6F" w:rsidRPr="00A90B6F" w:rsidRDefault="00A90B6F" w:rsidP="00A90B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</w:p>
    <w:p w:rsidR="00A90B6F" w:rsidRPr="00A90B6F" w:rsidRDefault="00A90B6F" w:rsidP="00A90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B6F" w:rsidRPr="00A90B6F" w:rsidSect="00E553B0">
      <w:pgSz w:w="16838" w:h="11906" w:orient="landscape"/>
      <w:pgMar w:top="720" w:right="720" w:bottom="426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2C0EA11C"/>
    <w:name w:val="WW8Num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C4D136E"/>
    <w:multiLevelType w:val="multilevel"/>
    <w:tmpl w:val="3EC2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260D9"/>
    <w:multiLevelType w:val="hybridMultilevel"/>
    <w:tmpl w:val="6B32F9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828780B"/>
    <w:multiLevelType w:val="multilevel"/>
    <w:tmpl w:val="158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F3F40"/>
    <w:multiLevelType w:val="multilevel"/>
    <w:tmpl w:val="6FBE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A1DF7"/>
    <w:multiLevelType w:val="multilevel"/>
    <w:tmpl w:val="8FB4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96"/>
    <w:rsid w:val="00035E96"/>
    <w:rsid w:val="00236920"/>
    <w:rsid w:val="00245254"/>
    <w:rsid w:val="002612C9"/>
    <w:rsid w:val="00395194"/>
    <w:rsid w:val="003A79A8"/>
    <w:rsid w:val="006C4AA3"/>
    <w:rsid w:val="006E482B"/>
    <w:rsid w:val="00A53F58"/>
    <w:rsid w:val="00A90B6F"/>
    <w:rsid w:val="00CA584E"/>
    <w:rsid w:val="00D158EE"/>
    <w:rsid w:val="00E553B0"/>
    <w:rsid w:val="00F4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83"/>
    <w:pPr>
      <w:ind w:left="720"/>
      <w:contextualSpacing/>
    </w:pPr>
  </w:style>
  <w:style w:type="paragraph" w:customStyle="1" w:styleId="c10">
    <w:name w:val="c10"/>
    <w:basedOn w:val="a"/>
    <w:rsid w:val="00F43F8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6E4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158E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95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Оля</cp:lastModifiedBy>
  <cp:revision>7</cp:revision>
  <dcterms:created xsi:type="dcterms:W3CDTF">2017-08-12T15:38:00Z</dcterms:created>
  <dcterms:modified xsi:type="dcterms:W3CDTF">2020-04-30T10:01:00Z</dcterms:modified>
</cp:coreProperties>
</file>